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20CFBD92" w:rsidR="00252D45" w:rsidRDefault="00252D45" w:rsidP="000B2FE5">
      <w:pPr>
        <w:pStyle w:val="AklamaMetni"/>
        <w:tabs>
          <w:tab w:val="left" w:pos="2552"/>
          <w:tab w:val="left" w:pos="3686"/>
          <w:tab w:val="left" w:pos="770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r w:rsidR="000B2FE5">
        <w:rPr>
          <w:rFonts w:ascii="Verdana" w:hAnsi="Verdana" w:cs="Calibri"/>
          <w:lang w:val="en-GB"/>
        </w:rPr>
        <w:tab/>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B2FE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B2FE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14558" w14:textId="77777777" w:rsidR="004077D2" w:rsidRDefault="004077D2">
      <w:r>
        <w:separator/>
      </w:r>
    </w:p>
  </w:endnote>
  <w:endnote w:type="continuationSeparator" w:id="0">
    <w:p w14:paraId="5AB45432" w14:textId="77777777" w:rsidR="004077D2" w:rsidRDefault="004077D2">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5BD925C5" w:rsidR="0081766A" w:rsidRDefault="0081766A">
        <w:pPr>
          <w:pStyle w:val="AltBilgi"/>
          <w:jc w:val="center"/>
        </w:pPr>
        <w:r>
          <w:fldChar w:fldCharType="begin"/>
        </w:r>
        <w:r>
          <w:instrText xml:space="preserve"> PAGE   \* MERGEFORMAT </w:instrText>
        </w:r>
        <w:r>
          <w:fldChar w:fldCharType="separate"/>
        </w:r>
        <w:r w:rsidR="004077D2">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E80DC" w14:textId="77777777" w:rsidR="004077D2" w:rsidRDefault="004077D2">
      <w:r>
        <w:separator/>
      </w:r>
    </w:p>
  </w:footnote>
  <w:footnote w:type="continuationSeparator" w:id="0">
    <w:p w14:paraId="03F25996" w14:textId="77777777" w:rsidR="004077D2" w:rsidRDefault="0040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14FEC2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4BAE4A1D">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661354B9" w:rsidR="00E01AAA" w:rsidRPr="00967BFC" w:rsidRDefault="00E01AAA" w:rsidP="00C05937">
          <w:pPr>
            <w:pStyle w:val="ZDGName"/>
            <w:rPr>
              <w:lang w:val="en-GB"/>
            </w:rPr>
          </w:pPr>
        </w:p>
      </w:tc>
    </w:tr>
  </w:tbl>
  <w:p w14:paraId="56E93A5D" w14:textId="22237581" w:rsidR="00506408" w:rsidRPr="00B6735A" w:rsidRDefault="000B2FE5" w:rsidP="00084A0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6DB212C9">
              <wp:simplePos x="0" y="0"/>
              <wp:positionH relativeFrom="column">
                <wp:posOffset>4623435</wp:posOffset>
              </wp:positionH>
              <wp:positionV relativeFrom="paragraph">
                <wp:posOffset>-516890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64.05pt;margin-top:-40.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2FE5"/>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77D2"/>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64C85"/>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2D3BDB85-C58C-4556-AB08-B5A9182337D1}">
  <ds:schemaRefs>
    <ds:schemaRef ds:uri="http://schemas.openxmlformats.org/officeDocument/2006/bibliography"/>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406</Words>
  <Characters>2539</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2940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Sena Tarakci</cp:lastModifiedBy>
  <cp:revision>3</cp:revision>
  <cp:lastPrinted>2018-03-16T17:29:00Z</cp:lastPrinted>
  <dcterms:created xsi:type="dcterms:W3CDTF">2020-12-24T15:16:00Z</dcterms:created>
  <dcterms:modified xsi:type="dcterms:W3CDTF">2021-03-30T14:59:00Z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